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5ABEE" w14:textId="77777777" w:rsidR="00A03B76" w:rsidRDefault="00C13B30" w:rsidP="00962289">
      <w:pPr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962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14:paraId="40315D26" w14:textId="34C1C911" w:rsidR="00962289" w:rsidRPr="00962289" w:rsidRDefault="00962289" w:rsidP="00962289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962289">
        <w:rPr>
          <w:rFonts w:ascii="Times New Roman" w:hAnsi="Times New Roman" w:cs="Times New Roman"/>
          <w:b/>
          <w:caps/>
          <w:kern w:val="24"/>
          <w:sz w:val="24"/>
          <w:szCs w:val="24"/>
        </w:rPr>
        <w:t>Projeto de Lei nº 110 DE 2022</w:t>
      </w:r>
    </w:p>
    <w:p w14:paraId="40CF4E20" w14:textId="77777777" w:rsidR="00962289" w:rsidRPr="00962289" w:rsidRDefault="00962289" w:rsidP="00962289">
      <w:pPr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</w:p>
    <w:p w14:paraId="6BF4FADD" w14:textId="77777777" w:rsidR="00962289" w:rsidRPr="00962289" w:rsidRDefault="00962289" w:rsidP="00962289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962289">
        <w:rPr>
          <w:rFonts w:ascii="Times New Roman" w:hAnsi="Times New Roman" w:cs="Times New Roman"/>
          <w:b/>
          <w:caps/>
          <w:kern w:val="24"/>
          <w:sz w:val="24"/>
          <w:szCs w:val="24"/>
        </w:rPr>
        <w:t>Institui, NO ÂMBITO DO MUNICÍPIO DE MOGI MIRIM, o Programa Municipal de Incentivo à Construção Civil para fins habitacionais (PMICCH), e dá outras providências.</w:t>
      </w:r>
    </w:p>
    <w:p w14:paraId="3048D6F0" w14:textId="77777777" w:rsidR="00962289" w:rsidRPr="00962289" w:rsidRDefault="00962289" w:rsidP="00962289">
      <w:pPr>
        <w:ind w:left="3686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</w:p>
    <w:p w14:paraId="756A8954" w14:textId="77777777" w:rsidR="00962289" w:rsidRPr="00962289" w:rsidRDefault="00962289" w:rsidP="00962289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Cs/>
          <w:color w:val="auto"/>
        </w:rPr>
      </w:pPr>
      <w:r w:rsidRPr="00962289">
        <w:rPr>
          <w:rFonts w:ascii="Times New Roman" w:hAnsi="Times New Roman" w:cs="Times New Roman"/>
          <w:color w:val="auto"/>
        </w:rPr>
        <w:t>A</w:t>
      </w:r>
      <w:r w:rsidRPr="0096228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62289">
        <w:rPr>
          <w:rFonts w:ascii="Times New Roman" w:hAnsi="Times New Roman" w:cs="Times New Roman"/>
          <w:color w:val="auto"/>
        </w:rPr>
        <w:t xml:space="preserve">aprovou e o Prefeito Municipal </w:t>
      </w:r>
      <w:r w:rsidRPr="00962289">
        <w:rPr>
          <w:rFonts w:ascii="Times New Roman" w:hAnsi="Times New Roman" w:cs="Times New Roman"/>
          <w:b/>
          <w:color w:val="auto"/>
        </w:rPr>
        <w:t>DR. PAULO DE OLIVEIRA E SILVA</w:t>
      </w:r>
      <w:r w:rsidRPr="00962289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13235B0C" w14:textId="77777777" w:rsidR="00962289" w:rsidRPr="00962289" w:rsidRDefault="00962289" w:rsidP="00962289">
      <w:pPr>
        <w:ind w:left="3686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</w:p>
    <w:p w14:paraId="4E6894D4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 xml:space="preserve">Art. 1º </w:t>
      </w:r>
      <w:r w:rsidRPr="00962289">
        <w:rPr>
          <w:rFonts w:ascii="Times New Roman" w:hAnsi="Times New Roman" w:cs="Times New Roman"/>
          <w:sz w:val="24"/>
          <w:szCs w:val="24"/>
        </w:rPr>
        <w:t xml:space="preserve">Fica instituído, no âmbito do Município de Mogi Mirim, o </w:t>
      </w:r>
      <w:r w:rsidRPr="00962289">
        <w:rPr>
          <w:rFonts w:ascii="Times New Roman" w:hAnsi="Times New Roman" w:cs="Times New Roman"/>
          <w:b/>
          <w:caps/>
          <w:kern w:val="24"/>
          <w:sz w:val="24"/>
          <w:szCs w:val="24"/>
        </w:rPr>
        <w:t>Programa Municipal de Incentivo à Construção Civil PARA FINS HABITACIONAIS (PMICCH)</w:t>
      </w:r>
      <w:r w:rsidRPr="00962289">
        <w:rPr>
          <w:rFonts w:ascii="Times New Roman" w:hAnsi="Times New Roman" w:cs="Times New Roman"/>
          <w:sz w:val="24"/>
          <w:szCs w:val="24"/>
        </w:rPr>
        <w:t>, que se rege pela presente Lei, pelo prazo improrrogável de 30 (trinta) meses, a contar de sua publicação.</w:t>
      </w:r>
    </w:p>
    <w:p w14:paraId="1D226F12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0BC826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PMICCH tem por objetivo incentivar a iniciativa privada a construir moradias unifamiliares nos lotes regulares vazios, cuja localização se limita na área urbana consolidada, de forma a estimular a ocupação de vazios já atendidos por infraestrutura urbana, e a desenvolver o mercado de construção civil local e a geração de empregos.</w:t>
      </w:r>
    </w:p>
    <w:p w14:paraId="580A4600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C52EE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2º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Fica autorizada a construção de edificações habitacionais sobre lotes urbanos com área original entre 300m² e 2.000m², com previsão de desdobros ou desmembramentos de terrenos, desde que o pedido de aprovação do projeto e do desdobro ou desmembramento seja protocolado até 31 de dezembro de 2023.</w:t>
      </w:r>
    </w:p>
    <w:p w14:paraId="487641A3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0E77F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 xml:space="preserve">§ 1º </w:t>
      </w:r>
      <w:r w:rsidRPr="00962289">
        <w:rPr>
          <w:rFonts w:ascii="Times New Roman" w:hAnsi="Times New Roman" w:cs="Times New Roman"/>
          <w:sz w:val="24"/>
          <w:szCs w:val="24"/>
        </w:rPr>
        <w:t xml:space="preserve">O pedido de aprovação de que trata o </w:t>
      </w:r>
      <w:r w:rsidRPr="00962289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962289">
        <w:rPr>
          <w:rFonts w:ascii="Times New Roman" w:hAnsi="Times New Roman" w:cs="Times New Roman"/>
          <w:sz w:val="24"/>
          <w:szCs w:val="24"/>
        </w:rPr>
        <w:t>deve conter todos os elementos técnicos que descrevam a subdivisão do lote, o projeto das edificações habitacionais, o termo de compromisso assinado pelo interessado e o cronograma de execução das obras, cujo prazo total deve ser de até 24 (vinte e quatro) meses da emissão do alvará de obra.</w:t>
      </w:r>
    </w:p>
    <w:p w14:paraId="327DF8CF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5BEF8D7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§ 2º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Poderão ser enquadrados na presente Lei os projetos de condomínios habitacionais horizontais, cuja fração ideal seja, no mínimo, 100 m², desde que respeitada a área máxima de 2.000m² do lote original.</w:t>
      </w:r>
    </w:p>
    <w:p w14:paraId="2A5D0934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E36D31A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3º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PMICCH terá abrangência urbana, de acordo com o perímetro urbano oficial definido pela Lei Complementar Municipal nº 363/2022 (Plano Diretor de Mogi Mirim), exceto:</w:t>
      </w:r>
    </w:p>
    <w:p w14:paraId="284D63AA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3BF534B8" w14:textId="77777777" w:rsidR="00962289" w:rsidRPr="00962289" w:rsidRDefault="00962289" w:rsidP="00962289">
      <w:pPr>
        <w:pStyle w:val="PargrafodaLista1"/>
        <w:numPr>
          <w:ilvl w:val="0"/>
          <w:numId w:val="1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as chácaras de recreio;</w:t>
      </w:r>
    </w:p>
    <w:p w14:paraId="48F44704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554BED" w14:textId="77777777" w:rsidR="00962289" w:rsidRPr="00962289" w:rsidRDefault="00962289" w:rsidP="00962289">
      <w:pPr>
        <w:pStyle w:val="PargrafodaLista1"/>
        <w:numPr>
          <w:ilvl w:val="0"/>
          <w:numId w:val="1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as áreas que são objetos de processos de regularização fundiária urbanos não concluídos.</w:t>
      </w:r>
    </w:p>
    <w:p w14:paraId="094EBD62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C41CDD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4B518B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83F619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940FF7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4º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São requisitos gerais para enquadramento do lote no PMICCH:</w:t>
      </w:r>
    </w:p>
    <w:p w14:paraId="1D357417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6B3457D" w14:textId="77777777" w:rsidR="00962289" w:rsidRPr="00962289" w:rsidRDefault="00962289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deve estar localizado em loteamento aprovado e registrado até 31 de dezembro de 2011;</w:t>
      </w:r>
    </w:p>
    <w:p w14:paraId="467D898D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12C874" w14:textId="77777777" w:rsidR="00962289" w:rsidRPr="00962289" w:rsidRDefault="00962289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ter área entre 300m² e 2.000m² antes do desdobro ou desmembramento;</w:t>
      </w:r>
    </w:p>
    <w:p w14:paraId="40A0E900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177D30" w14:textId="77777777" w:rsidR="00962289" w:rsidRPr="00962289" w:rsidRDefault="00962289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ter frente para uma via pública oficial de largura mínima do leito carroçável de 8 metros e declividade longitudinal máxima de 10%, com sistema de condução de águas pluviais e pavimentação;</w:t>
      </w:r>
    </w:p>
    <w:p w14:paraId="382A92A0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47C516" w14:textId="77777777" w:rsidR="00962289" w:rsidRPr="00962289" w:rsidRDefault="00962289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deve ser atendido por abastecimento de água e coleta e tratamento de esgotos oferecidos pelo Serviço Autônomo de Água e Esgotos de Mogi Mirim (SAAE);</w:t>
      </w:r>
    </w:p>
    <w:p w14:paraId="6060C956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18DB1B" w14:textId="77777777" w:rsidR="00962289" w:rsidRPr="00962289" w:rsidRDefault="00962289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deve ser servido por serviço de energia elétrica e iluminação pública;</w:t>
      </w:r>
    </w:p>
    <w:p w14:paraId="609A861B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1797D8" w14:textId="77777777" w:rsidR="00962289" w:rsidRPr="00962289" w:rsidRDefault="00962289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deve receber serviço de coleta regular de lixo;</w:t>
      </w:r>
    </w:p>
    <w:p w14:paraId="5B2911BC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9A3216" w14:textId="77777777" w:rsidR="00962289" w:rsidRPr="00962289" w:rsidRDefault="00962289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não pode estar localizado sobre área de preservação permanente, de acordo com a Lei Federal nº 12.651/2012 (ao todo ou em parte);</w:t>
      </w:r>
    </w:p>
    <w:p w14:paraId="23805933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EABFE3" w14:textId="77777777" w:rsidR="00962289" w:rsidRPr="00962289" w:rsidRDefault="00962289" w:rsidP="00962289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não pode ser limítrofe a parques ou outras áreas de interesse ambiental, de acordo com a Lei Complementar Municipal nº 363/2022 (Plano Diretor de Mogi Mirim).</w:t>
      </w:r>
    </w:p>
    <w:p w14:paraId="01D03073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DF5C1C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5º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projeto da edificação e do desdobro ou desmembramento deverão atender aos seguintes requisitos:</w:t>
      </w:r>
    </w:p>
    <w:p w14:paraId="55DD57B8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77B0B82" w14:textId="77777777" w:rsidR="00962289" w:rsidRPr="00962289" w:rsidRDefault="00962289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após o desdobro ou desmembramento, o lote resultante deve ter área mínima de 150 m² e testada mínima de 5 metros;</w:t>
      </w:r>
    </w:p>
    <w:p w14:paraId="36752FA7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B1E0B3" w14:textId="77777777" w:rsidR="00962289" w:rsidRPr="00962289" w:rsidRDefault="00962289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o projeto de edificação deverá seguir os critérios construtivos definidos pelo Código Sanitário;</w:t>
      </w:r>
    </w:p>
    <w:p w14:paraId="6B06145B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47E563" w14:textId="77777777" w:rsidR="00962289" w:rsidRPr="00962289" w:rsidRDefault="00962289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 edificação deve ter finalidade habitacional e poderá ter, no máximo, 2 (dois) pavimentos (térreo e pavimento superior);</w:t>
      </w:r>
    </w:p>
    <w:p w14:paraId="5837EA65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27FFF4" w14:textId="77777777" w:rsidR="00962289" w:rsidRPr="00962289" w:rsidRDefault="00962289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 taxa de ocupação máxima do lote resultante deverá ser de 60% (sessenta por cento);</w:t>
      </w:r>
    </w:p>
    <w:p w14:paraId="3D93169F" w14:textId="77777777" w:rsid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84E430" w14:textId="77777777" w:rsidR="00A03B76" w:rsidRDefault="00A03B76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32EDBC" w14:textId="77777777" w:rsidR="00A03B76" w:rsidRDefault="00A03B76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D73F82" w14:textId="77777777" w:rsidR="00A03B76" w:rsidRPr="00962289" w:rsidRDefault="00A03B76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D7A9A7" w14:textId="77777777" w:rsidR="00962289" w:rsidRPr="00962289" w:rsidRDefault="00962289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28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62289">
        <w:rPr>
          <w:rFonts w:ascii="Times New Roman" w:hAnsi="Times New Roman" w:cs="Times New Roman"/>
          <w:sz w:val="24"/>
          <w:szCs w:val="24"/>
        </w:rPr>
        <w:t xml:space="preserve"> recuo frontal deverá seguir as exigências do zoneamento da área em que está localizado, segundo a Lei Complementar Municipal nº 363/2022 (Plano Diretor de Mogi Mirim);</w:t>
      </w:r>
    </w:p>
    <w:p w14:paraId="429447FB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9A39A1" w14:textId="77777777" w:rsidR="00962289" w:rsidRPr="00962289" w:rsidRDefault="00962289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o cronograma de execução das obras da edificação deverá ser de até 24 (vinte e quatro) meses, podendo ser prorrogado a critério único e exclusivo da Prefeitura de Mogi Mirim;</w:t>
      </w:r>
    </w:p>
    <w:p w14:paraId="30A1C056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5C7DD5" w14:textId="77777777" w:rsidR="00962289" w:rsidRPr="00962289" w:rsidRDefault="00962289" w:rsidP="00962289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no caso de condomínios horizontais, a fração ideal deverá ser de, no mínimo, 100m².</w:t>
      </w:r>
    </w:p>
    <w:p w14:paraId="1F541F03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366644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6º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Para inscrição no PMICCH o interessado deverá manifestar interesse por meio de requerimento formal à Prefeitura de Mogi Mirim, apresentando, para tanto, os seguintes documentos:</w:t>
      </w:r>
    </w:p>
    <w:p w14:paraId="36FE370A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19249AE" w14:textId="77777777" w:rsidR="00962289" w:rsidRPr="00962289" w:rsidRDefault="00962289" w:rsidP="00A03B7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CPF e RG, no caso de pessoa física, ou Cartão de CNPJ, no caso de pessoa jurídica;</w:t>
      </w:r>
    </w:p>
    <w:p w14:paraId="74218A40" w14:textId="77777777" w:rsidR="00962289" w:rsidRPr="00962289" w:rsidRDefault="00962289" w:rsidP="00A03B7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5C1A49F" w14:textId="77777777" w:rsidR="00962289" w:rsidRPr="00962289" w:rsidRDefault="00962289" w:rsidP="00A03B7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Termo de Compromisso conforme Anexo desta Lei, devidamente assinado pelo interessado;</w:t>
      </w:r>
    </w:p>
    <w:p w14:paraId="30D54CD7" w14:textId="77777777" w:rsidR="00962289" w:rsidRPr="00962289" w:rsidRDefault="00962289" w:rsidP="00A03B7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1F1AF39" w14:textId="77777777" w:rsidR="00962289" w:rsidRPr="00962289" w:rsidRDefault="00962289" w:rsidP="00A03B7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matrícula atualizada do lote, demonstrando que está individualizado e devidamente registrado, em nome do interessado, no Cartório de Registro de Imóveis de Mogi Mirim;</w:t>
      </w:r>
    </w:p>
    <w:p w14:paraId="2FDBCC64" w14:textId="77777777" w:rsidR="00962289" w:rsidRPr="00962289" w:rsidRDefault="00962289" w:rsidP="00A03B7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E3CD207" w14:textId="77777777" w:rsidR="00962289" w:rsidRPr="00962289" w:rsidRDefault="00962289" w:rsidP="00A03B7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Certidão Negativa de Débitos com o Município de Mogi Mirim;</w:t>
      </w:r>
    </w:p>
    <w:p w14:paraId="1E521BC7" w14:textId="77777777" w:rsidR="00962289" w:rsidRPr="00962289" w:rsidRDefault="00962289" w:rsidP="00A03B7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F0074D6" w14:textId="77777777" w:rsidR="00962289" w:rsidRPr="00962289" w:rsidRDefault="00962289" w:rsidP="00A03B7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cópia do Contrato Social, no caso de pessoa jurídica;</w:t>
      </w:r>
    </w:p>
    <w:p w14:paraId="5F8F23E3" w14:textId="77777777" w:rsidR="00962289" w:rsidRPr="00962289" w:rsidRDefault="00962289" w:rsidP="00A03B7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16095C2" w14:textId="77777777" w:rsidR="00962289" w:rsidRPr="00962289" w:rsidRDefault="00962289" w:rsidP="00A03B7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projeto de desdobro ou desmembramento;</w:t>
      </w:r>
    </w:p>
    <w:p w14:paraId="415DE23B" w14:textId="77777777" w:rsidR="00962289" w:rsidRPr="00962289" w:rsidRDefault="00962289" w:rsidP="00A03B7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9BCD876" w14:textId="77777777" w:rsidR="00962289" w:rsidRPr="00962289" w:rsidRDefault="00962289" w:rsidP="00A03B7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projeto da edificação a ser construída;</w:t>
      </w:r>
    </w:p>
    <w:p w14:paraId="6CC8F756" w14:textId="77777777" w:rsidR="00962289" w:rsidRPr="00962289" w:rsidRDefault="00962289" w:rsidP="00A03B7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4C5A197" w14:textId="77777777" w:rsidR="00962289" w:rsidRPr="00962289" w:rsidRDefault="00962289" w:rsidP="00A03B7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projeto de condomínio, se for o caso;</w:t>
      </w:r>
    </w:p>
    <w:p w14:paraId="5CD507BA" w14:textId="77777777" w:rsidR="00962289" w:rsidRPr="00962289" w:rsidRDefault="00962289" w:rsidP="00A03B7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3965DBB" w14:textId="77777777" w:rsidR="00962289" w:rsidRPr="00962289" w:rsidRDefault="00962289" w:rsidP="00A03B7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cronograma de implantação das obras;</w:t>
      </w:r>
    </w:p>
    <w:p w14:paraId="6A96D61A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A0975C" w14:textId="77777777" w:rsidR="00962289" w:rsidRPr="00962289" w:rsidRDefault="00962289" w:rsidP="00962289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Anotação de Responsabilidade Técnica (ART) do responsável técnico pelo projeto, pelo cronograma de execução e pelo desdobro ou desmembramento.</w:t>
      </w:r>
    </w:p>
    <w:p w14:paraId="26DB7E30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AC1B97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B66FE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9AF0C5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138EE2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84C224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§ 1º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interessado deverá estar quite com suas responsabilidades fiscais perante o Município de Mogi Mirim.</w:t>
      </w:r>
    </w:p>
    <w:p w14:paraId="7918BC96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492811A" w14:textId="24F56C53" w:rsidR="00962289" w:rsidRPr="00962289" w:rsidRDefault="00962289" w:rsidP="00A03B76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§ 2º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No prazo de 15 (quinze) dias, a partir do pedido do interessado, a Prefeitura de Mogi Mirim emitirá comunicado sobre a sua habilitação ao PMICCH e, caso seja necessária à complementação de informações, o interessado terá o prazo de 15 (quinze) dias para atender ao comunicado, </w:t>
      </w:r>
      <w:proofErr w:type="gramStart"/>
      <w:r w:rsidRPr="00962289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962289">
        <w:rPr>
          <w:rFonts w:ascii="Times New Roman" w:hAnsi="Times New Roman" w:cs="Times New Roman"/>
          <w:sz w:val="24"/>
          <w:szCs w:val="24"/>
        </w:rPr>
        <w:t xml:space="preserve"> de indeferimento e arquivamento do pedido.</w:t>
      </w:r>
    </w:p>
    <w:p w14:paraId="136FAA00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7º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Para a celebração do Termo de Compromisso e adesão ao PMICCH, o interessado deverá cumprir as seguintes exigências:</w:t>
      </w:r>
    </w:p>
    <w:p w14:paraId="3DD97686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AA4D92E" w14:textId="77777777" w:rsidR="00962289" w:rsidRPr="00962289" w:rsidRDefault="00962289" w:rsidP="00962289">
      <w:pPr>
        <w:pStyle w:val="PargrafodaLista1"/>
        <w:numPr>
          <w:ilvl w:val="0"/>
          <w:numId w:val="5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28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62289">
        <w:rPr>
          <w:rFonts w:ascii="Times New Roman" w:hAnsi="Times New Roman" w:cs="Times New Roman"/>
          <w:sz w:val="24"/>
          <w:szCs w:val="24"/>
        </w:rPr>
        <w:t xml:space="preserve"> compromissário é o proprietário do lote a ser desdobrado/desmembrado/construído;</w:t>
      </w:r>
    </w:p>
    <w:p w14:paraId="562D1477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C05F6E" w14:textId="085E4E7B" w:rsidR="00962289" w:rsidRPr="00A03B76" w:rsidRDefault="00962289" w:rsidP="00962289">
      <w:pPr>
        <w:pStyle w:val="PargrafodaLista1"/>
        <w:numPr>
          <w:ilvl w:val="0"/>
          <w:numId w:val="5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28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62289">
        <w:rPr>
          <w:rFonts w:ascii="Times New Roman" w:hAnsi="Times New Roman" w:cs="Times New Roman"/>
          <w:sz w:val="24"/>
          <w:szCs w:val="24"/>
        </w:rPr>
        <w:t xml:space="preserve"> compromissário não pode vender ou transferir a posse ou a propriedade do imóvel durante a vigência do termo de compromisso, a não ser no caso de financiamento bancário destinado à construção da edificação objeto do projeto aprovado no âmbito do PMICCH;</w:t>
      </w:r>
    </w:p>
    <w:p w14:paraId="0919F99F" w14:textId="77777777" w:rsidR="00962289" w:rsidRPr="00962289" w:rsidRDefault="00962289" w:rsidP="00962289">
      <w:pPr>
        <w:pStyle w:val="PargrafodaLista1"/>
        <w:numPr>
          <w:ilvl w:val="0"/>
          <w:numId w:val="5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228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62289">
        <w:rPr>
          <w:rFonts w:ascii="Times New Roman" w:hAnsi="Times New Roman" w:cs="Times New Roman"/>
          <w:sz w:val="24"/>
          <w:szCs w:val="24"/>
        </w:rPr>
        <w:t xml:space="preserve"> processo de desdobro ou desmembramento e o processo de aprovação da edificação deverão ocorrer num único processo administrativo;</w:t>
      </w:r>
    </w:p>
    <w:p w14:paraId="448A0980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B4AF0" w14:textId="77777777" w:rsidR="00962289" w:rsidRPr="00962289" w:rsidRDefault="00962289" w:rsidP="00962289">
      <w:pPr>
        <w:pStyle w:val="PargrafodaLista1"/>
        <w:numPr>
          <w:ilvl w:val="0"/>
          <w:numId w:val="5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o termo de compromisso só estará concluído após a emissão do “Habite-se” das edificações construídas, o que deverá ocorrer no prazo previsto no cronograma.</w:t>
      </w:r>
    </w:p>
    <w:p w14:paraId="2696D86B" w14:textId="77777777" w:rsidR="00962289" w:rsidRPr="00962289" w:rsidRDefault="00962289" w:rsidP="00962289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F944D6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962289">
        <w:rPr>
          <w:rFonts w:ascii="Times New Roman" w:hAnsi="Times New Roman" w:cs="Times New Roman"/>
          <w:sz w:val="24"/>
          <w:szCs w:val="24"/>
        </w:rPr>
        <w:t xml:space="preserve"> O descumprimento do inciso II deste artigo configura descumprimento das regras gerais do PMICCH, e o compromissário estará sujeito às penalidades previstas nesta Lei. </w:t>
      </w:r>
    </w:p>
    <w:p w14:paraId="0CD26F8E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00E5BB4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8º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Em caso de haver registro do desdobro do lote no CRI e não haver o cumprimento de todas as cláusulas do Termo de Compromisso, o compromissário estará sujeito à cobrança de outorga onerosa sobre a área desdobrada do lote original, cujo valor é estabelecido pela Lei Complementar Municipal nº 289/2014 e Lei Complementar Municipal nº 319/2016, que alteram a Lei Complementar Municipal nº 233/2009, que trata da outorga onerosa de potencial construtivo adicional (solo criado).</w:t>
      </w:r>
    </w:p>
    <w:p w14:paraId="41E0B5F2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4B0EF89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bCs/>
          <w:sz w:val="24"/>
          <w:szCs w:val="24"/>
        </w:rPr>
        <w:t>Art. 9º</w:t>
      </w:r>
      <w:r w:rsidRPr="00962289">
        <w:rPr>
          <w:rFonts w:ascii="Times New Roman" w:hAnsi="Times New Roman" w:cs="Times New Roman"/>
          <w:sz w:val="24"/>
          <w:szCs w:val="24"/>
        </w:rPr>
        <w:t xml:space="preserve"> Em caso de atraso no cumprimento do cronograma pactuado, sem justificativa formal do compromissário, que resulte na prorrogação do mesmo, o compromissário será multado no valor de 2% (dois por cento) do valor da outorga onerosa sobre a área desdobrada do lote original, cujo valor é estabelecido pela Lei Complementar Municipal nº 289/2014 e Lei Complementar Municipal 319/2016, que alteram a Lei Complementar Municipal nº 233/2009, que trata da outorga onerosa de potencial construtivo adicional (solo criado).</w:t>
      </w:r>
    </w:p>
    <w:p w14:paraId="72E25473" w14:textId="77777777" w:rsidR="00962289" w:rsidRPr="00962289" w:rsidRDefault="00962289" w:rsidP="00962289">
      <w:pPr>
        <w:pStyle w:val="Textoembloco1"/>
        <w:ind w:left="0" w:right="0" w:firstLine="3686"/>
        <w:rPr>
          <w:sz w:val="24"/>
          <w:szCs w:val="24"/>
        </w:rPr>
      </w:pPr>
    </w:p>
    <w:p w14:paraId="764962FF" w14:textId="77777777" w:rsidR="00A03B76" w:rsidRDefault="00A03B76" w:rsidP="00962289">
      <w:pPr>
        <w:pStyle w:val="Textoembloco1"/>
        <w:ind w:left="0" w:right="0" w:firstLine="3686"/>
        <w:rPr>
          <w:sz w:val="24"/>
          <w:szCs w:val="24"/>
        </w:rPr>
      </w:pPr>
    </w:p>
    <w:p w14:paraId="7867CF56" w14:textId="77777777" w:rsidR="00A03B76" w:rsidRDefault="00A03B76" w:rsidP="00962289">
      <w:pPr>
        <w:pStyle w:val="Textoembloco1"/>
        <w:ind w:left="0" w:right="0" w:firstLine="3686"/>
        <w:rPr>
          <w:sz w:val="24"/>
          <w:szCs w:val="24"/>
        </w:rPr>
      </w:pPr>
    </w:p>
    <w:p w14:paraId="418A1C70" w14:textId="77777777" w:rsidR="00A03B76" w:rsidRDefault="00A03B76" w:rsidP="00962289">
      <w:pPr>
        <w:pStyle w:val="Textoembloco1"/>
        <w:ind w:left="0" w:right="0" w:firstLine="3686"/>
        <w:rPr>
          <w:sz w:val="24"/>
          <w:szCs w:val="24"/>
        </w:rPr>
      </w:pPr>
    </w:p>
    <w:p w14:paraId="6FCEBF61" w14:textId="77777777" w:rsidR="00962289" w:rsidRPr="00962289" w:rsidRDefault="00962289" w:rsidP="00962289">
      <w:pPr>
        <w:pStyle w:val="Textoembloco1"/>
        <w:ind w:left="0" w:right="0" w:firstLine="3686"/>
        <w:rPr>
          <w:sz w:val="24"/>
          <w:szCs w:val="24"/>
        </w:rPr>
      </w:pPr>
      <w:r w:rsidRPr="00962289">
        <w:rPr>
          <w:sz w:val="24"/>
          <w:szCs w:val="24"/>
        </w:rPr>
        <w:t>Art. 10. Esta Lei entra em vigor na data de sua publicação.</w:t>
      </w:r>
    </w:p>
    <w:p w14:paraId="6990D2F6" w14:textId="77777777" w:rsidR="00962289" w:rsidRPr="00962289" w:rsidRDefault="00962289" w:rsidP="00962289">
      <w:pPr>
        <w:pStyle w:val="Textoembloco1"/>
        <w:ind w:left="0" w:right="0" w:firstLine="3686"/>
        <w:rPr>
          <w:sz w:val="24"/>
          <w:szCs w:val="24"/>
        </w:rPr>
      </w:pPr>
    </w:p>
    <w:p w14:paraId="73FA28C4" w14:textId="77777777" w:rsidR="00962289" w:rsidRDefault="00962289" w:rsidP="00962289">
      <w:pPr>
        <w:pStyle w:val="Textoembloco1"/>
        <w:ind w:left="0" w:right="0" w:firstLine="3686"/>
        <w:rPr>
          <w:sz w:val="24"/>
          <w:szCs w:val="24"/>
        </w:rPr>
      </w:pPr>
      <w:r w:rsidRPr="00962289">
        <w:rPr>
          <w:sz w:val="24"/>
          <w:szCs w:val="24"/>
        </w:rPr>
        <w:t>Art. 11. Revoga-se a Lei Municipal nº 6.380/2021.</w:t>
      </w:r>
    </w:p>
    <w:p w14:paraId="1D96A5D1" w14:textId="77777777" w:rsidR="00A03B76" w:rsidRPr="00962289" w:rsidRDefault="00A03B76" w:rsidP="00962289">
      <w:pPr>
        <w:pStyle w:val="Textoembloco1"/>
        <w:ind w:left="0" w:right="0" w:firstLine="3686"/>
        <w:rPr>
          <w:sz w:val="24"/>
          <w:szCs w:val="24"/>
        </w:rPr>
      </w:pPr>
      <w:bookmarkStart w:id="0" w:name="_GoBack"/>
      <w:bookmarkEnd w:id="0"/>
    </w:p>
    <w:p w14:paraId="5EFADBA4" w14:textId="77777777" w:rsidR="00962289" w:rsidRPr="00962289" w:rsidRDefault="00962289" w:rsidP="00962289">
      <w:pPr>
        <w:ind w:right="283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8C906E8" w14:textId="77777777" w:rsidR="00962289" w:rsidRPr="00962289" w:rsidRDefault="00962289" w:rsidP="00962289">
      <w:pPr>
        <w:ind w:right="283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Prefeitura de Mogi Mirim, 6 de julho de 2 022.</w:t>
      </w:r>
    </w:p>
    <w:p w14:paraId="331AD470" w14:textId="77777777" w:rsidR="00962289" w:rsidRPr="00962289" w:rsidRDefault="00962289" w:rsidP="00962289">
      <w:pPr>
        <w:rPr>
          <w:rFonts w:ascii="Times New Roman" w:hAnsi="Times New Roman" w:cs="Times New Roman"/>
          <w:sz w:val="24"/>
          <w:szCs w:val="24"/>
        </w:rPr>
      </w:pPr>
    </w:p>
    <w:p w14:paraId="2754A495" w14:textId="77777777" w:rsidR="00962289" w:rsidRPr="00962289" w:rsidRDefault="00962289" w:rsidP="00962289">
      <w:pPr>
        <w:rPr>
          <w:rFonts w:ascii="Times New Roman" w:hAnsi="Times New Roman" w:cs="Times New Roman"/>
          <w:sz w:val="24"/>
          <w:szCs w:val="24"/>
        </w:rPr>
      </w:pPr>
    </w:p>
    <w:p w14:paraId="753A9E13" w14:textId="77777777" w:rsidR="00962289" w:rsidRDefault="00962289" w:rsidP="00962289">
      <w:pPr>
        <w:pStyle w:val="Ttulo2"/>
        <w:ind w:left="3686"/>
        <w:rPr>
          <w:rFonts w:ascii="Times New Roman" w:hAnsi="Times New Roman" w:cs="Times New Roman"/>
          <w:color w:val="auto"/>
          <w:sz w:val="24"/>
          <w:szCs w:val="24"/>
        </w:rPr>
      </w:pPr>
    </w:p>
    <w:p w14:paraId="5B210A58" w14:textId="77777777" w:rsidR="00A03B76" w:rsidRPr="00A03B76" w:rsidRDefault="00A03B76" w:rsidP="00A03B76"/>
    <w:p w14:paraId="64CF36B6" w14:textId="77777777" w:rsidR="00962289" w:rsidRPr="00962289" w:rsidRDefault="00962289" w:rsidP="00962289">
      <w:pPr>
        <w:pStyle w:val="Ttulo2"/>
        <w:ind w:left="3686"/>
        <w:rPr>
          <w:rFonts w:ascii="Times New Roman" w:hAnsi="Times New Roman" w:cs="Times New Roman"/>
          <w:color w:val="auto"/>
          <w:sz w:val="24"/>
          <w:szCs w:val="24"/>
        </w:rPr>
      </w:pPr>
      <w:r w:rsidRPr="00962289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7C72CF09" w14:textId="77777777" w:rsidR="00962289" w:rsidRPr="00962289" w:rsidRDefault="00962289" w:rsidP="00962289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228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</w:t>
      </w:r>
      <w:r w:rsidRPr="00962289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5B7D9430" w14:textId="77777777" w:rsidR="00962289" w:rsidRPr="00962289" w:rsidRDefault="00962289" w:rsidP="00962289">
      <w:pPr>
        <w:rPr>
          <w:rFonts w:ascii="Times New Roman" w:eastAsia="MS Mincho" w:hAnsi="Times New Roman" w:cs="Times New Roman"/>
          <w:sz w:val="24"/>
          <w:szCs w:val="24"/>
        </w:rPr>
      </w:pPr>
    </w:p>
    <w:p w14:paraId="7BAAE274" w14:textId="77777777" w:rsidR="00962289" w:rsidRDefault="00962289" w:rsidP="00962289">
      <w:pPr>
        <w:rPr>
          <w:rFonts w:ascii="Times New Roman" w:eastAsia="MS Mincho" w:hAnsi="Times New Roman" w:cs="Times New Roman"/>
          <w:sz w:val="24"/>
          <w:szCs w:val="24"/>
        </w:rPr>
      </w:pPr>
    </w:p>
    <w:p w14:paraId="0839E5AA" w14:textId="77777777" w:rsidR="00A03B76" w:rsidRDefault="00A03B76" w:rsidP="00962289">
      <w:pPr>
        <w:rPr>
          <w:rFonts w:ascii="Times New Roman" w:eastAsia="MS Mincho" w:hAnsi="Times New Roman" w:cs="Times New Roman"/>
          <w:sz w:val="24"/>
          <w:szCs w:val="24"/>
        </w:rPr>
      </w:pPr>
    </w:p>
    <w:p w14:paraId="302C5F5C" w14:textId="77777777" w:rsidR="00A03B76" w:rsidRDefault="00A03B76" w:rsidP="00962289">
      <w:pPr>
        <w:rPr>
          <w:rFonts w:ascii="Times New Roman" w:eastAsia="MS Mincho" w:hAnsi="Times New Roman" w:cs="Times New Roman"/>
          <w:sz w:val="24"/>
          <w:szCs w:val="24"/>
        </w:rPr>
      </w:pPr>
    </w:p>
    <w:p w14:paraId="31531388" w14:textId="77777777" w:rsidR="00A03B76" w:rsidRPr="00962289" w:rsidRDefault="00A03B76" w:rsidP="00962289">
      <w:pPr>
        <w:rPr>
          <w:rFonts w:ascii="Times New Roman" w:eastAsia="MS Mincho" w:hAnsi="Times New Roman" w:cs="Times New Roman"/>
          <w:sz w:val="24"/>
          <w:szCs w:val="24"/>
        </w:rPr>
      </w:pPr>
    </w:p>
    <w:p w14:paraId="65BE875B" w14:textId="05A53977" w:rsidR="00962289" w:rsidRPr="00962289" w:rsidRDefault="00962289" w:rsidP="00962289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962289">
        <w:rPr>
          <w:rFonts w:ascii="Times New Roman" w:eastAsia="MS Mincho" w:hAnsi="Times New Roman" w:cs="Times New Roman"/>
          <w:b/>
          <w:sz w:val="24"/>
          <w:szCs w:val="24"/>
        </w:rPr>
        <w:t>Projeto de Lei nº 110 de 2022</w:t>
      </w:r>
    </w:p>
    <w:p w14:paraId="595B9AC7" w14:textId="77777777" w:rsidR="00962289" w:rsidRPr="00962289" w:rsidRDefault="00962289" w:rsidP="00962289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962289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2A4DB3A3" w14:textId="77777777" w:rsidR="00962289" w:rsidRPr="00962289" w:rsidRDefault="00962289" w:rsidP="00962289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F14AE9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0D38631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DCFCC75" w14:textId="77777777" w:rsid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A71DAD0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CE44D82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D7E35F0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7DE81D7D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CC0346D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4A828B8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22EDCA2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AD2F8C3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A9E1660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DCD29EF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2CE6D20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43D1A0D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71D2BC2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5246C73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1612961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77D5184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DAD28A4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06FD06CE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33FABD8A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35463385" w14:textId="77777777" w:rsidR="00A03B76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1334DBB" w14:textId="77777777" w:rsidR="00A03B76" w:rsidRPr="00962289" w:rsidRDefault="00A03B76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7E3A05C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28BCD00" w14:textId="77777777" w:rsidR="00962289" w:rsidRPr="00962289" w:rsidRDefault="00962289" w:rsidP="00962289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CellSpacing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2"/>
        <w:gridCol w:w="5261"/>
      </w:tblGrid>
      <w:tr w:rsidR="00962289" w:rsidRPr="00962289" w14:paraId="52781944" w14:textId="77777777" w:rsidTr="00962289">
        <w:trPr>
          <w:trHeight w:val="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46233" w14:textId="77777777" w:rsidR="00962289" w:rsidRPr="00962289" w:rsidRDefault="00962289">
            <w:pPr>
              <w:ind w:right="1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 xml:space="preserve">                             ANEXO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-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TERMO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COMPROMISSO</w:t>
            </w:r>
          </w:p>
        </w:tc>
      </w:tr>
      <w:tr w:rsidR="00962289" w:rsidRPr="00962289" w14:paraId="6F8C0B5D" w14:textId="77777777" w:rsidTr="00962289">
        <w:trPr>
          <w:trHeight w:val="22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E1E44" w14:textId="77777777" w:rsidR="00962289" w:rsidRPr="00962289" w:rsidRDefault="00962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PREFEITURA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MUNICIPAL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 MOGI MIRIM</w:t>
            </w:r>
          </w:p>
        </w:tc>
      </w:tr>
      <w:tr w:rsidR="00962289" w:rsidRPr="00962289" w14:paraId="20781DDF" w14:textId="77777777" w:rsidTr="00962289">
        <w:trPr>
          <w:trHeight w:val="13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CE7DE" w14:textId="77777777" w:rsidR="00962289" w:rsidRPr="00962289" w:rsidRDefault="009622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SECRETARIA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MUNICIPAL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PLANEJAMENTO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URBANO</w:t>
            </w:r>
          </w:p>
        </w:tc>
      </w:tr>
      <w:tr w:rsidR="00962289" w:rsidRPr="00962289" w14:paraId="6F0B4A31" w14:textId="77777777" w:rsidTr="009622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AEE8" w14:textId="77777777"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8CB48" w14:textId="77777777"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2289" w:rsidRPr="00962289" w14:paraId="3011A05B" w14:textId="77777777" w:rsidTr="00962289">
        <w:trPr>
          <w:trHeight w:val="49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A2D1E" w14:textId="77777777" w:rsidR="00962289" w:rsidRPr="00962289" w:rsidRDefault="00962289">
            <w:pPr>
              <w:ind w:left="1735" w:right="1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TERMO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COMPROMISSO</w:t>
            </w:r>
          </w:p>
        </w:tc>
      </w:tr>
      <w:tr w:rsidR="00962289" w:rsidRPr="00962289" w14:paraId="76FFAD3F" w14:textId="77777777" w:rsidTr="009622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8F56" w14:textId="77777777"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CA3" w14:textId="77777777"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2289" w:rsidRPr="00962289" w14:paraId="28175BD3" w14:textId="77777777" w:rsidTr="00962289">
        <w:trPr>
          <w:trHeight w:val="45"/>
          <w:tblCellSpacing w:w="0" w:type="dxa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4764" w14:textId="77777777"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B64D" w14:textId="77777777" w:rsidR="00962289" w:rsidRPr="00962289" w:rsidRDefault="00962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962289" w:rsidRPr="00962289" w14:paraId="2FDC529F" w14:textId="77777777" w:rsidTr="00962289">
        <w:trPr>
          <w:trHeight w:val="202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A7BCE" w14:textId="77777777" w:rsidR="00962289" w:rsidRPr="00962289" w:rsidRDefault="00962289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Eu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,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softHyphen/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softHyphen/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softHyphen/>
              <w:t xml:space="preserve">_________________,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portador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do CPF nº ______________________,</w:t>
            </w:r>
            <w:r w:rsidRPr="0096228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e/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ou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(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Representante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Legal),</w:t>
            </w:r>
            <w:r w:rsidRPr="00962289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portador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do</w:t>
            </w:r>
            <w:r w:rsidRPr="0096228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CPF nº ________________________,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responsável</w:t>
            </w:r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pelo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imóvel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localizado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</w:t>
            </w:r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endereço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__________________________________________________________,</w:t>
            </w:r>
            <w:r w:rsidRPr="009622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</w:t>
            </w:r>
            <w:r w:rsidRPr="009622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bairro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______________________,</w:t>
            </w:r>
            <w:r w:rsidRPr="0096228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nesta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cidade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. </w:t>
            </w:r>
          </w:p>
        </w:tc>
      </w:tr>
      <w:tr w:rsidR="00962289" w:rsidRPr="00962289" w14:paraId="0AA07638" w14:textId="77777777" w:rsidTr="00962289">
        <w:trPr>
          <w:trHeight w:val="21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A6DDC" w14:textId="77777777" w:rsidR="00962289" w:rsidRPr="00962289" w:rsidRDefault="00962289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Declaro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ter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conhecimento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</w:t>
            </w:r>
            <w:r w:rsidRPr="009622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Lei</w:t>
            </w:r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Municipal</w:t>
            </w:r>
            <w:r w:rsidRPr="0096228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nº ________</w:t>
            </w:r>
            <w:r w:rsidRPr="0096228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comprometo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-me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perante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à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Prefeitura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Municipal de Mogi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Mirim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, sob as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penalidades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da Lei, que as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informações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prestadas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neste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documento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</w:t>
            </w:r>
            <w:r w:rsidRPr="0096228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expressão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</w:t>
            </w:r>
            <w:r w:rsidRPr="0096228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verdade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e,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responsabilizo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-me a:</w:t>
            </w:r>
          </w:p>
          <w:p w14:paraId="5235716E" w14:textId="77777777" w:rsidR="00962289" w:rsidRPr="00962289" w:rsidRDefault="0096228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14:paraId="674D6100" w14:textId="77777777" w:rsidR="00962289" w:rsidRPr="00962289" w:rsidRDefault="00962289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Proceder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,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</w:t>
            </w:r>
            <w:r w:rsidRPr="009622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prazo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máximo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24</w:t>
            </w:r>
            <w:r w:rsidRPr="009622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(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vinte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quatro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)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meses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,</w:t>
            </w:r>
            <w:r w:rsidRPr="009622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</w:t>
            </w:r>
            <w:r w:rsidRPr="0096228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partir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data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expedição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do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Alvará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>Construção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>:</w:t>
            </w:r>
          </w:p>
          <w:p w14:paraId="1E8F2740" w14:textId="77777777" w:rsidR="00962289" w:rsidRPr="00962289" w:rsidRDefault="00962289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14:paraId="74E18B74" w14:textId="77777777" w:rsidR="00962289" w:rsidRPr="00962289" w:rsidRDefault="0096228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Promover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atendimento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às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Normas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Acessibilidade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Universal;</w:t>
            </w:r>
            <w:r w:rsidRPr="0096228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en-US" w:eastAsia="pt-BR"/>
              </w:rPr>
              <w:t xml:space="preserve"> </w:t>
            </w:r>
          </w:p>
          <w:p w14:paraId="0BAFCCBE" w14:textId="77777777" w:rsidR="00962289" w:rsidRPr="00962289" w:rsidRDefault="0096228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Promover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o</w:t>
            </w:r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atendimento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às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Normas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Projeto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para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calçada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acessível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;</w:t>
            </w:r>
          </w:p>
          <w:p w14:paraId="724E4234" w14:textId="77777777" w:rsidR="00962289" w:rsidRPr="00962289" w:rsidRDefault="0096228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Responsabilizo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-me</w:t>
            </w:r>
            <w:r w:rsidRPr="009622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por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quaisquer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omissões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fatos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controversos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que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>venham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a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posteriormente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apurados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</w:p>
          <w:p w14:paraId="3F4EB309" w14:textId="77777777" w:rsidR="00962289" w:rsidRPr="00962289" w:rsidRDefault="0096228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14:paraId="49373AB5" w14:textId="77777777" w:rsidR="00962289" w:rsidRPr="00962289" w:rsidRDefault="0096228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Por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fim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,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declaro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, que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estou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ciente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que: </w:t>
            </w:r>
          </w:p>
          <w:p w14:paraId="66D414CF" w14:textId="77777777" w:rsidR="00962289" w:rsidRPr="00962289" w:rsidRDefault="0096228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14:paraId="712F27FB" w14:textId="77777777" w:rsidR="00962289" w:rsidRPr="00962289" w:rsidRDefault="00962289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A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apuração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qualquer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irregularidade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implicará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na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suspensão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Alvará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Construção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;</w:t>
            </w:r>
          </w:p>
          <w:p w14:paraId="391DBFC5" w14:textId="77777777" w:rsidR="00962289" w:rsidRPr="00962289" w:rsidRDefault="00962289">
            <w:pPr>
              <w:numPr>
                <w:ilvl w:val="0"/>
                <w:numId w:val="7"/>
              </w:numPr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Após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gram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</w:t>
            </w:r>
            <w:proofErr w:type="gram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emissão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do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alvará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solicitado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, a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municipalidade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poderá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proceder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vistoria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local a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fim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certificar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veracidade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das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informações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prestadas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e,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em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caso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constatação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divergência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do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projeto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edificação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aprovado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, o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imóvel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terá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seu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Alvará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Construção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suspenso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. </w:t>
            </w:r>
          </w:p>
          <w:p w14:paraId="4552BE82" w14:textId="77777777" w:rsidR="00962289" w:rsidRPr="00962289" w:rsidRDefault="0096228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14:paraId="1263682E" w14:textId="77777777" w:rsidR="00962289" w:rsidRPr="00962289" w:rsidRDefault="0096228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962289" w:rsidRPr="00962289" w14:paraId="6D711E6A" w14:textId="77777777" w:rsidTr="00962289">
        <w:trPr>
          <w:trHeight w:val="40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3FD16" w14:textId="77777777" w:rsidR="00962289" w:rsidRPr="00962289" w:rsidRDefault="00962289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Ciente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que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não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cumprimento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presente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,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acarretará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no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indeferimento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do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pleito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,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conforme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os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termos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da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L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 xml:space="preserve">ei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em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vigor.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E,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por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estar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(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em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) de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acordo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,</w:t>
            </w:r>
            <w:r w:rsidRPr="0096228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assina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 xml:space="preserve"> o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presente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termo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.</w:t>
            </w:r>
          </w:p>
        </w:tc>
      </w:tr>
      <w:tr w:rsidR="00962289" w:rsidRPr="00962289" w14:paraId="0EAD7C86" w14:textId="77777777" w:rsidTr="00962289">
        <w:trPr>
          <w:trHeight w:val="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B827" w14:textId="77777777" w:rsidR="00962289" w:rsidRPr="00962289" w:rsidRDefault="00962289">
            <w:pPr>
              <w:ind w:left="10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lastRenderedPageBreak/>
              <w:br w:type="page"/>
            </w:r>
          </w:p>
        </w:tc>
      </w:tr>
      <w:tr w:rsidR="00962289" w:rsidRPr="00962289" w14:paraId="72F4EE1F" w14:textId="77777777" w:rsidTr="00962289">
        <w:trPr>
          <w:trHeight w:val="10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D7AE" w14:textId="77777777" w:rsidR="00962289" w:rsidRPr="00962289" w:rsidRDefault="00962289">
            <w:p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962289" w:rsidRPr="00962289" w14:paraId="36B159EA" w14:textId="77777777" w:rsidTr="00962289">
        <w:trPr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01924" w14:textId="77777777" w:rsidR="00962289" w:rsidRPr="00962289" w:rsidRDefault="00962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962289" w:rsidRPr="00962289" w14:paraId="2D00AC13" w14:textId="77777777" w:rsidTr="00962289">
        <w:trPr>
          <w:trHeight w:val="165"/>
          <w:tblCellSpacing w:w="0" w:type="dxa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325B2" w14:textId="77777777" w:rsidR="00962289" w:rsidRPr="00962289" w:rsidRDefault="00962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Mogi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Mirim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-SP, _______/___________/__________.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06A3" w14:textId="77777777" w:rsidR="00962289" w:rsidRPr="00962289" w:rsidRDefault="00962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14:paraId="27BD876A" w14:textId="77777777" w:rsidR="00962289" w:rsidRPr="00962289" w:rsidRDefault="00962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962289" w:rsidRPr="00962289" w14:paraId="6AE6368D" w14:textId="77777777" w:rsidTr="00962289">
        <w:trPr>
          <w:trHeight w:val="331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2215" w14:textId="77777777" w:rsidR="00962289" w:rsidRPr="00962289" w:rsidRDefault="0096228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962289" w:rsidRPr="00962289" w14:paraId="54957CFD" w14:textId="77777777" w:rsidTr="00962289">
        <w:trPr>
          <w:trHeight w:val="93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9E89" w14:textId="77777777" w:rsidR="00962289" w:rsidRPr="00962289" w:rsidRDefault="00962289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14:paraId="3119A30B" w14:textId="77777777" w:rsidR="00962289" w:rsidRPr="00962289" w:rsidRDefault="00962289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14:paraId="3F90BC75" w14:textId="77777777" w:rsidR="00962289" w:rsidRPr="00962289" w:rsidRDefault="00962289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__________________________________________</w:t>
            </w:r>
          </w:p>
          <w:p w14:paraId="2E9A97B7" w14:textId="77777777" w:rsidR="00962289" w:rsidRPr="00962289" w:rsidRDefault="00962289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Assinatura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do </w:t>
            </w:r>
            <w:proofErr w:type="spellStart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responsável</w:t>
            </w:r>
            <w:proofErr w:type="spellEnd"/>
            <w:r w:rsidRPr="0096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legal</w:t>
            </w:r>
          </w:p>
          <w:p w14:paraId="7BBB1EB2" w14:textId="77777777" w:rsidR="00962289" w:rsidRPr="00962289" w:rsidRDefault="00962289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</w:tbl>
    <w:p w14:paraId="05E8C62A" w14:textId="77777777" w:rsidR="00962289" w:rsidRPr="00962289" w:rsidRDefault="00962289" w:rsidP="00962289">
      <w:pPr>
        <w:ind w:firstLine="368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4E06DAFA" w14:textId="77777777" w:rsidR="00962289" w:rsidRPr="00962289" w:rsidRDefault="00962289" w:rsidP="00962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289">
        <w:rPr>
          <w:rFonts w:ascii="Times New Roman" w:hAnsi="Times New Roman" w:cs="Times New Roman"/>
          <w:sz w:val="24"/>
          <w:szCs w:val="24"/>
        </w:rPr>
        <w:t>************************</w:t>
      </w:r>
    </w:p>
    <w:p w14:paraId="473E5445" w14:textId="780B789E" w:rsidR="004F0784" w:rsidRPr="00962289" w:rsidRDefault="00C13B3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96228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14:paraId="3D33B5CE" w14:textId="77777777" w:rsidR="004F0784" w:rsidRPr="0096228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03D27868" w14:textId="77777777" w:rsidR="004F0784" w:rsidRPr="00962289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sectPr w:rsidR="004F0784" w:rsidRPr="00962289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5ABE2" w14:textId="77777777" w:rsidR="00C13B30" w:rsidRDefault="00C13B30">
      <w:r>
        <w:separator/>
      </w:r>
    </w:p>
  </w:endnote>
  <w:endnote w:type="continuationSeparator" w:id="0">
    <w:p w14:paraId="39E1E353" w14:textId="77777777" w:rsidR="00C13B30" w:rsidRDefault="00C1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D0DE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EF36B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05FB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B1C89" w14:textId="77777777" w:rsidR="00C13B30" w:rsidRDefault="00C13B30">
      <w:r>
        <w:separator/>
      </w:r>
    </w:p>
  </w:footnote>
  <w:footnote w:type="continuationSeparator" w:id="0">
    <w:p w14:paraId="36283AB8" w14:textId="77777777" w:rsidR="00C13B30" w:rsidRDefault="00C13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012BB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E4678" w14:textId="77777777" w:rsidR="004F0784" w:rsidRDefault="00C13B3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35CE956" wp14:editId="3E70507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962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21E7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078AAC0" w14:textId="77777777" w:rsidR="004F0784" w:rsidRDefault="00C13B3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03B85ED" w14:textId="77777777" w:rsidR="004F0784" w:rsidRDefault="00C13B3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68DD0CD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637F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95E0880"/>
    <w:multiLevelType w:val="multilevel"/>
    <w:tmpl w:val="91BC7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27964"/>
    <w:multiLevelType w:val="multilevel"/>
    <w:tmpl w:val="9422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1E50AE"/>
    <w:rsid w:val="00207677"/>
    <w:rsid w:val="00214442"/>
    <w:rsid w:val="00217F62"/>
    <w:rsid w:val="004F0784"/>
    <w:rsid w:val="004F1341"/>
    <w:rsid w:val="004F6E44"/>
    <w:rsid w:val="00520F7E"/>
    <w:rsid w:val="005755DE"/>
    <w:rsid w:val="00594412"/>
    <w:rsid w:val="00697F7F"/>
    <w:rsid w:val="00962289"/>
    <w:rsid w:val="00A03B76"/>
    <w:rsid w:val="00A5188F"/>
    <w:rsid w:val="00A5794C"/>
    <w:rsid w:val="00A6753B"/>
    <w:rsid w:val="00A906D8"/>
    <w:rsid w:val="00AB5A74"/>
    <w:rsid w:val="00C13B30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D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962289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article-text">
    <w:name w:val="article-text"/>
    <w:basedOn w:val="Normal"/>
    <w:rsid w:val="0096228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62289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1488</Words>
  <Characters>8036</Characters>
  <Application>Microsoft Office Word</Application>
  <DocSecurity>0</DocSecurity>
  <Lines>66</Lines>
  <Paragraphs>19</Paragraphs>
  <ScaleCrop>false</ScaleCrop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11</cp:revision>
  <dcterms:created xsi:type="dcterms:W3CDTF">2018-10-15T14:27:00Z</dcterms:created>
  <dcterms:modified xsi:type="dcterms:W3CDTF">2022-09-08T12:11:00Z</dcterms:modified>
</cp:coreProperties>
</file>